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59" w:rsidRPr="00AC22B6" w:rsidRDefault="004F4559" w:rsidP="00457894">
      <w:pPr>
        <w:pStyle w:val="Default"/>
        <w:rPr>
          <w:rFonts w:ascii="Calibri" w:hAnsi="Calibri" w:cs="Calibri"/>
          <w:b/>
          <w:bCs/>
          <w:sz w:val="18"/>
          <w:szCs w:val="18"/>
        </w:rPr>
      </w:pPr>
    </w:p>
    <w:p w:rsidR="004F4559" w:rsidRPr="00AC22B6" w:rsidRDefault="004F4559" w:rsidP="007639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AC22B6">
        <w:rPr>
          <w:rFonts w:ascii="Calibri" w:hAnsi="Calibri" w:cs="Calibri"/>
          <w:b/>
          <w:bCs/>
          <w:sz w:val="28"/>
          <w:szCs w:val="22"/>
        </w:rPr>
        <w:t>Załącznik nr 1 Formularz oferty</w:t>
      </w:r>
    </w:p>
    <w:p w:rsidR="004F4559" w:rsidRPr="00AC22B6" w:rsidRDefault="004F4559" w:rsidP="007639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</w:p>
    <w:p w:rsidR="004F4559" w:rsidRPr="00AC22B6" w:rsidRDefault="004F4559" w:rsidP="007B061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8"/>
        </w:rPr>
      </w:pPr>
      <w:r w:rsidRPr="00AC22B6">
        <w:rPr>
          <w:rFonts w:ascii="Calibri" w:hAnsi="Calibri" w:cs="Calibri"/>
          <w:b/>
          <w:bCs/>
          <w:sz w:val="22"/>
          <w:szCs w:val="22"/>
        </w:rPr>
        <w:t>do Zapytania ofertowego</w:t>
      </w:r>
      <w:r w:rsidRPr="00AC22B6">
        <w:rPr>
          <w:rFonts w:ascii="Calibri" w:hAnsi="Calibri" w:cs="Calibri"/>
          <w:b/>
          <w:bCs/>
          <w:sz w:val="22"/>
          <w:szCs w:val="28"/>
        </w:rPr>
        <w:t xml:space="preserve"> </w:t>
      </w:r>
      <w:r w:rsidRPr="00AC22B6">
        <w:rPr>
          <w:rFonts w:ascii="Calibri" w:hAnsi="Calibri" w:cs="Calibri"/>
          <w:b/>
          <w:bCs/>
          <w:color w:val="auto"/>
          <w:sz w:val="22"/>
          <w:szCs w:val="28"/>
        </w:rPr>
        <w:t>w sprawie zamówienia na:</w:t>
      </w:r>
    </w:p>
    <w:p w:rsidR="004F4559" w:rsidRPr="00AC22B6" w:rsidRDefault="004F4559" w:rsidP="007B061C">
      <w:pPr>
        <w:jc w:val="center"/>
        <w:rPr>
          <w:rFonts w:ascii="Calibri" w:hAnsi="Calibri" w:cs="Calibri"/>
          <w:b/>
          <w:sz w:val="22"/>
          <w:szCs w:val="22"/>
        </w:rPr>
      </w:pPr>
      <w:r w:rsidRPr="00AC22B6">
        <w:rPr>
          <w:rFonts w:ascii="Calibri" w:hAnsi="Calibri" w:cs="Calibri"/>
          <w:b/>
          <w:sz w:val="22"/>
          <w:szCs w:val="22"/>
        </w:rPr>
        <w:t>SPAWARKA TIG – 2 SZT.</w:t>
      </w:r>
    </w:p>
    <w:p w:rsidR="004F4559" w:rsidRPr="00AC22B6" w:rsidRDefault="004F4559" w:rsidP="007B061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W ramach projektu pn. „Wdrożenie nowej technologii produkcji multisejfów o zwiększonej odporności antywłamaniowej” współfinansowanego </w:t>
      </w:r>
      <w:r w:rsidRPr="00AC22B6">
        <w:rPr>
          <w:rFonts w:ascii="Calibri" w:hAnsi="Calibri" w:cs="Calibri"/>
          <w:bCs/>
          <w:sz w:val="22"/>
          <w:szCs w:val="22"/>
        </w:rPr>
        <w:t xml:space="preserve">ze środków Europejskiego Funduszu Rozwoju Regionalnego </w:t>
      </w:r>
      <w:r w:rsidRPr="00AC22B6">
        <w:rPr>
          <w:rFonts w:ascii="Calibri" w:hAnsi="Calibri" w:cs="Calibri"/>
          <w:sz w:val="22"/>
          <w:szCs w:val="22"/>
        </w:rPr>
        <w:t xml:space="preserve">w ramach Programu Operacyjnego Inteligentny Rozwój 2014-2020, </w:t>
      </w:r>
      <w:r w:rsidRPr="00AC22B6">
        <w:rPr>
          <w:rFonts w:ascii="Calibri" w:hAnsi="Calibri" w:cs="Calibri"/>
          <w:bCs/>
          <w:sz w:val="22"/>
          <w:szCs w:val="22"/>
        </w:rPr>
        <w:t>Poddziałanie 3.2.2 Kredyt na innowacje technologiczne, Program Operacyjny Inteligentny Rozwój 2014-2020</w:t>
      </w:r>
    </w:p>
    <w:p w:rsidR="004F4559" w:rsidRPr="00AC22B6" w:rsidRDefault="004F4559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F4559" w:rsidRPr="00AC22B6" w:rsidRDefault="004F4559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4F4559" w:rsidRPr="00AC22B6" w:rsidRDefault="004F4559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right"/>
        <w:rPr>
          <w:rFonts w:ascii="Calibri" w:hAnsi="Calibri" w:cs="Calibri"/>
          <w:b/>
          <w:color w:val="FF0000"/>
          <w:sz w:val="22"/>
          <w:szCs w:val="22"/>
        </w:rPr>
      </w:pPr>
    </w:p>
    <w:p w:rsidR="004F4559" w:rsidRPr="00AC22B6" w:rsidRDefault="004F4559" w:rsidP="009D6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center"/>
        <w:rPr>
          <w:rFonts w:ascii="Calibri" w:hAnsi="Calibri" w:cs="Calibri"/>
          <w:b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……………………………………..</w:t>
      </w:r>
    </w:p>
    <w:p w:rsidR="004F4559" w:rsidRPr="00AC22B6" w:rsidRDefault="004F4559" w:rsidP="009D6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center"/>
        <w:rPr>
          <w:rFonts w:ascii="Calibri" w:hAnsi="Calibri" w:cs="Calibri"/>
          <w:b/>
          <w:bCs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Miejscowość, data</w:t>
      </w:r>
    </w:p>
    <w:p w:rsidR="004F4559" w:rsidRPr="00AC22B6" w:rsidRDefault="004F4559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F4559" w:rsidRPr="00AC22B6" w:rsidRDefault="004F4559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4F4559" w:rsidRPr="00AC22B6" w:rsidRDefault="004F4559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W imieniu firmy: </w:t>
      </w:r>
    </w:p>
    <w:p w:rsidR="004F4559" w:rsidRPr="00AC22B6" w:rsidRDefault="004F4559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Nazwa Firmy: ……………………………………</w:t>
      </w:r>
    </w:p>
    <w:p w:rsidR="004F4559" w:rsidRPr="00AC22B6" w:rsidRDefault="004F4559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Ulica: …………………………………………..…</w:t>
      </w:r>
    </w:p>
    <w:p w:rsidR="004F4559" w:rsidRPr="00AC22B6" w:rsidRDefault="004F4559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kod, miejscowość: ………………………………..</w:t>
      </w:r>
    </w:p>
    <w:p w:rsidR="004F4559" w:rsidRPr="00AC22B6" w:rsidRDefault="004F4559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NIP: ……………………………………………....</w:t>
      </w:r>
    </w:p>
    <w:p w:rsidR="004F4559" w:rsidRPr="00AC22B6" w:rsidRDefault="004F4559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e-mail: …………………………………………...</w:t>
      </w:r>
    </w:p>
    <w:p w:rsidR="004F4559" w:rsidRPr="00AC22B6" w:rsidRDefault="004F4559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numer telefonu: ………………………………….</w:t>
      </w:r>
    </w:p>
    <w:p w:rsidR="004F4559" w:rsidRPr="00AC22B6" w:rsidRDefault="004F4559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4F4559" w:rsidRPr="00AC22B6" w:rsidRDefault="004F4559" w:rsidP="00FE295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w odpowiedzi na zapytanie ofertowe składam(y) niniejszą ofertę:</w:t>
      </w:r>
    </w:p>
    <w:p w:rsidR="004F4559" w:rsidRPr="00AC22B6" w:rsidRDefault="004F4559" w:rsidP="00B409F9">
      <w:pPr>
        <w:rPr>
          <w:rFonts w:ascii="Calibri" w:hAnsi="Calibri" w:cs="Calibri"/>
          <w:b/>
          <w:sz w:val="22"/>
          <w:szCs w:val="22"/>
        </w:rPr>
      </w:pPr>
      <w:r w:rsidRPr="00AC22B6">
        <w:rPr>
          <w:rFonts w:ascii="Calibri" w:hAnsi="Calibri" w:cs="Calibri"/>
          <w:b/>
          <w:sz w:val="22"/>
          <w:szCs w:val="22"/>
        </w:rPr>
        <w:t>SPAWARKA TIG – 2 SZT.</w:t>
      </w:r>
    </w:p>
    <w:p w:rsidR="004F4559" w:rsidRPr="00AC22B6" w:rsidRDefault="004F4559" w:rsidP="00B409F9">
      <w:pPr>
        <w:pStyle w:val="Standard"/>
        <w:spacing w:after="0" w:line="240" w:lineRule="auto"/>
        <w:jc w:val="both"/>
        <w:rPr>
          <w:rFonts w:cs="Calibri"/>
          <w:u w:val="single"/>
        </w:rPr>
      </w:pPr>
    </w:p>
    <w:p w:rsidR="004F4559" w:rsidRPr="00AC22B6" w:rsidRDefault="004F4559" w:rsidP="00B409F9">
      <w:pPr>
        <w:rPr>
          <w:rFonts w:ascii="Calibri" w:hAnsi="Calibri" w:cs="Calibr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6086"/>
        <w:gridCol w:w="3260"/>
      </w:tblGrid>
      <w:tr w:rsidR="004F4559" w:rsidRPr="00AC22B6" w:rsidTr="007A2594">
        <w:tc>
          <w:tcPr>
            <w:tcW w:w="543" w:type="dxa"/>
          </w:tcPr>
          <w:p w:rsidR="004F4559" w:rsidRPr="00AC22B6" w:rsidRDefault="004F4559" w:rsidP="00B409F9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  <w:b/>
              </w:rPr>
            </w:pPr>
            <w:r w:rsidRPr="00AC22B6">
              <w:rPr>
                <w:rFonts w:ascii="Calibri" w:hAnsi="Calibri" w:cs="Calibri"/>
                <w:b/>
                <w:sz w:val="20"/>
                <w:szCs w:val="22"/>
              </w:rPr>
              <w:t>WYMAGANIA DLA SPAWARKA TIG – 2 SZT.</w:t>
            </w:r>
          </w:p>
        </w:tc>
        <w:tc>
          <w:tcPr>
            <w:tcW w:w="3260" w:type="dxa"/>
          </w:tcPr>
          <w:p w:rsidR="004F4559" w:rsidRPr="00AC22B6" w:rsidRDefault="004F4559" w:rsidP="00B409F9">
            <w:pPr>
              <w:jc w:val="center"/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sz w:val="22"/>
                <w:szCs w:val="22"/>
              </w:rPr>
              <w:t>Odpowiednie zakreślić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  <w:lang w:eastAsia="en-US"/>
              </w:rPr>
              <w:t>Spawarka fabrycznie nowa posiadająca aktualne certyfikaty CE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Synergiczny system sterowania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Układy cyfrowe zapewniające 100% powtarzalności parametrów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Łączenie komponentów bez użycia dodatkowych narzędzi i usług specjalistów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Funkcja typu spotArc ( zgrzewanie punktowe ) oraz niezbędne wyposażenie – uchwyt typu spotArc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Funkcja spawania pulsem do 15 kHz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Zajarzenie łuku HF i liftArc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91EE6">
              <w:rPr>
                <w:rFonts w:ascii="Calibri" w:hAnsi="Calibri" w:cs="Calibri"/>
                <w:sz w:val="22"/>
                <w:szCs w:val="22"/>
              </w:rPr>
              <w:t>Podajnik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 rolkowy</w:t>
            </w:r>
            <w:r w:rsidRPr="00A91EE6">
              <w:rPr>
                <w:rFonts w:ascii="Calibri" w:hAnsi="Calibri" w:cs="Calibri"/>
                <w:sz w:val="22"/>
                <w:szCs w:val="22"/>
              </w:rPr>
              <w:t xml:space="preserve"> zimnego drutu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spawania TIG</w:t>
            </w:r>
            <w:r w:rsidRPr="00A91EE6">
              <w:rPr>
                <w:rFonts w:ascii="Calibri" w:hAnsi="Calibri" w:cs="Calibri"/>
                <w:sz w:val="22"/>
                <w:szCs w:val="22"/>
              </w:rPr>
              <w:t xml:space="preserve"> z niezbędnymi przewodami łączącymi podajnik ze źródłem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  <w:vertAlign w:val="superscript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Chłodnica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Podwozie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Pulsacja podawania drutu</w:t>
            </w:r>
          </w:p>
        </w:tc>
        <w:tc>
          <w:tcPr>
            <w:tcW w:w="3260" w:type="dxa"/>
          </w:tcPr>
          <w:p w:rsidR="004F4559" w:rsidRPr="00AC22B6" w:rsidRDefault="004F4559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Prąd spawania          min. 5÷400A</w:t>
            </w:r>
          </w:p>
        </w:tc>
        <w:tc>
          <w:tcPr>
            <w:tcW w:w="3260" w:type="dxa"/>
          </w:tcPr>
          <w:p w:rsidR="004F4559" w:rsidRPr="00AC22B6" w:rsidRDefault="004F4559" w:rsidP="009F789F">
            <w:pPr>
              <w:rPr>
                <w:rFonts w:ascii="Calibri" w:hAnsi="Calibri" w:cs="Calibri"/>
                <w:i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Cykl pracy (przy 40°C)     min 400A przy P100</w:t>
            </w:r>
          </w:p>
        </w:tc>
        <w:tc>
          <w:tcPr>
            <w:tcW w:w="3260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Zasilanie /tolerancje     3x400V (-25% ÷ +20%)</w:t>
            </w:r>
          </w:p>
        </w:tc>
        <w:tc>
          <w:tcPr>
            <w:tcW w:w="3260" w:type="dxa"/>
          </w:tcPr>
          <w:p w:rsidR="004F4559" w:rsidRPr="00AC22B6" w:rsidRDefault="004F4559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B409F9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Uchwyt współpracujący z podajnikiem zimnego drutu    min. 4 m</w:t>
            </w:r>
          </w:p>
        </w:tc>
        <w:tc>
          <w:tcPr>
            <w:tcW w:w="3260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Uchwyt do zgrzewania punktowego      min. 4 m</w:t>
            </w:r>
          </w:p>
        </w:tc>
        <w:tc>
          <w:tcPr>
            <w:tcW w:w="3260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4F4559" w:rsidRPr="00AC22B6" w:rsidTr="007A2594">
        <w:trPr>
          <w:trHeight w:val="285"/>
        </w:trPr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Przewód masowy                 min. 4 m</w:t>
            </w:r>
          </w:p>
        </w:tc>
        <w:tc>
          <w:tcPr>
            <w:tcW w:w="3260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 xml:space="preserve">Prędkość podawania  </w:t>
            </w:r>
            <w:r w:rsidRPr="00C44C26">
              <w:rPr>
                <w:rFonts w:ascii="Calibri" w:hAnsi="Calibri" w:cs="Calibri"/>
                <w:sz w:val="22"/>
                <w:szCs w:val="22"/>
              </w:rPr>
              <w:t>min 0.5 m/min - 15 m/min</w:t>
            </w:r>
          </w:p>
        </w:tc>
        <w:tc>
          <w:tcPr>
            <w:tcW w:w="3260" w:type="dxa"/>
          </w:tcPr>
          <w:p w:rsidR="004F4559" w:rsidRPr="00AC22B6" w:rsidRDefault="004F4559" w:rsidP="009F789F">
            <w:pPr>
              <w:rPr>
                <w:rFonts w:ascii="Calibri" w:hAnsi="Calibri" w:cs="Calibri"/>
                <w:lang w:val="sv-SE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4F4559" w:rsidRPr="00AC22B6" w:rsidTr="007A2594">
        <w:tc>
          <w:tcPr>
            <w:tcW w:w="543" w:type="dxa"/>
          </w:tcPr>
          <w:p w:rsidR="004F4559" w:rsidRPr="00083381" w:rsidRDefault="004F4559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086" w:type="dxa"/>
          </w:tcPr>
          <w:p w:rsidR="004F4559" w:rsidRPr="00AC22B6" w:rsidRDefault="004F4559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Częstotliwość oscylacji        min 1 Hz - 16 Hz</w:t>
            </w:r>
          </w:p>
        </w:tc>
        <w:tc>
          <w:tcPr>
            <w:tcW w:w="3260" w:type="dxa"/>
          </w:tcPr>
          <w:p w:rsidR="004F4559" w:rsidRPr="00AC22B6" w:rsidRDefault="004F4559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</w:tbl>
    <w:p w:rsidR="004F4559" w:rsidRPr="00AC22B6" w:rsidRDefault="004F4559" w:rsidP="00B409F9">
      <w:pPr>
        <w:rPr>
          <w:rFonts w:ascii="Calibri" w:hAnsi="Calibri" w:cs="Calibri"/>
          <w:sz w:val="22"/>
          <w:szCs w:val="22"/>
        </w:rPr>
      </w:pPr>
    </w:p>
    <w:p w:rsidR="004F4559" w:rsidRPr="00AC22B6" w:rsidRDefault="004F4559" w:rsidP="00B409F9">
      <w:pPr>
        <w:jc w:val="both"/>
        <w:rPr>
          <w:rFonts w:ascii="Calibri" w:hAnsi="Calibri" w:cs="Calibri"/>
          <w:b/>
          <w:sz w:val="22"/>
          <w:szCs w:val="22"/>
        </w:rPr>
      </w:pPr>
      <w:r w:rsidRPr="00AC22B6">
        <w:rPr>
          <w:rFonts w:ascii="Calibri" w:hAnsi="Calibri" w:cs="Calibri"/>
          <w:b/>
          <w:sz w:val="22"/>
          <w:szCs w:val="22"/>
        </w:rPr>
        <w:t>Wymagania dodatkowe:</w:t>
      </w:r>
    </w:p>
    <w:p w:rsidR="004F4559" w:rsidRPr="00AC22B6" w:rsidRDefault="004F4559" w:rsidP="00B409F9">
      <w:pPr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Koszty transportu, montażu, uruchomienia maszyny oraz szkolenia pracowników po stronie dostawcy. Zamawiający zastrzega sobie prawo weryfikacji danych technicznych oferowanej maszyny.</w:t>
      </w:r>
    </w:p>
    <w:p w:rsidR="004F4559" w:rsidRPr="00AC22B6" w:rsidRDefault="004F4559" w:rsidP="00FE295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4F4559" w:rsidRPr="00AC22B6" w:rsidRDefault="004F4559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na następujących warunkach: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4495"/>
        <w:gridCol w:w="4645"/>
      </w:tblGrid>
      <w:tr w:rsidR="004F4559" w:rsidRPr="00AC22B6" w:rsidTr="003255AA">
        <w:trPr>
          <w:trHeight w:val="477"/>
        </w:trPr>
        <w:tc>
          <w:tcPr>
            <w:tcW w:w="362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281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357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Oferta</w:t>
            </w:r>
          </w:p>
        </w:tc>
      </w:tr>
      <w:tr w:rsidR="004F4559" w:rsidRPr="00AC22B6" w:rsidTr="003255AA">
        <w:tc>
          <w:tcPr>
            <w:tcW w:w="362" w:type="pct"/>
            <w:vMerge w:val="restar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81" w:type="pct"/>
            <w:vAlign w:val="center"/>
          </w:tcPr>
          <w:p w:rsidR="004F4559" w:rsidRPr="00DB4B3D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netto</w:t>
            </w:r>
          </w:p>
        </w:tc>
        <w:tc>
          <w:tcPr>
            <w:tcW w:w="2357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4F4559" w:rsidRPr="00AC22B6" w:rsidTr="003255AA">
        <w:tc>
          <w:tcPr>
            <w:tcW w:w="362" w:type="pct"/>
            <w:vMerge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81" w:type="pct"/>
            <w:vAlign w:val="center"/>
          </w:tcPr>
          <w:p w:rsidR="004F4559" w:rsidRPr="00DB4B3D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brutto</w:t>
            </w:r>
          </w:p>
        </w:tc>
        <w:tc>
          <w:tcPr>
            <w:tcW w:w="2357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4F4559" w:rsidRPr="00AC22B6" w:rsidTr="003255AA">
        <w:tc>
          <w:tcPr>
            <w:tcW w:w="362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81" w:type="pct"/>
            <w:vAlign w:val="center"/>
          </w:tcPr>
          <w:p w:rsidR="004F4559" w:rsidRPr="00DB4B3D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Czas realizacji zamówienia w tygodniach</w:t>
            </w:r>
          </w:p>
        </w:tc>
        <w:tc>
          <w:tcPr>
            <w:tcW w:w="2357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4F4559" w:rsidRPr="00AC22B6" w:rsidTr="003255AA">
        <w:tc>
          <w:tcPr>
            <w:tcW w:w="362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1" w:type="pct"/>
            <w:vAlign w:val="center"/>
          </w:tcPr>
          <w:p w:rsidR="004F4559" w:rsidRPr="00DB4B3D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termin płatności</w:t>
            </w:r>
          </w:p>
        </w:tc>
        <w:tc>
          <w:tcPr>
            <w:tcW w:w="2357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4F4559" w:rsidRPr="00AC22B6" w:rsidTr="003255AA">
        <w:tc>
          <w:tcPr>
            <w:tcW w:w="362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1" w:type="pct"/>
            <w:vAlign w:val="center"/>
          </w:tcPr>
          <w:p w:rsidR="004F4559" w:rsidRPr="00DB4B3D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okres gwarancji</w:t>
            </w:r>
          </w:p>
        </w:tc>
        <w:tc>
          <w:tcPr>
            <w:tcW w:w="2357" w:type="pct"/>
            <w:vAlign w:val="center"/>
          </w:tcPr>
          <w:p w:rsidR="004F4559" w:rsidRPr="00AC22B6" w:rsidRDefault="004F4559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4F4559" w:rsidRPr="00AC22B6" w:rsidRDefault="004F4559" w:rsidP="00D20C1A">
      <w:pPr>
        <w:pStyle w:val="Kolorowalistaakcent11"/>
        <w:spacing w:before="120" w:after="120" w:line="360" w:lineRule="auto"/>
        <w:ind w:left="425"/>
        <w:contextualSpacing w:val="0"/>
        <w:jc w:val="both"/>
        <w:rPr>
          <w:rFonts w:cs="Calibri"/>
        </w:rPr>
      </w:pPr>
    </w:p>
    <w:p w:rsidR="004F4559" w:rsidRPr="00AC22B6" w:rsidRDefault="004F4559" w:rsidP="00D20C1A">
      <w:pPr>
        <w:pStyle w:val="Kolorowalistaakcent11"/>
        <w:numPr>
          <w:ilvl w:val="0"/>
          <w:numId w:val="16"/>
        </w:numPr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>Oświadczamy, że zapoznaliśmy się z niniejszym zapytaniem ofertowym i uznajemy się za związanych określonymi w niej wymaganiami i zasadami postępowania oraz że uzyskaliśmy wszelkie niezbędne informacje do przygotowania oferty.</w:t>
      </w:r>
    </w:p>
    <w:p w:rsidR="004F4559" w:rsidRPr="00AC22B6" w:rsidRDefault="004F4559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  <w:b/>
        </w:rPr>
      </w:pPr>
      <w:r w:rsidRPr="00AC22B6">
        <w:rPr>
          <w:rFonts w:cs="Calibri"/>
        </w:rPr>
        <w:t xml:space="preserve">Oświadczam(y), że jesteśmy związani niniejszą ofertą przez okres </w:t>
      </w:r>
      <w:r w:rsidRPr="00AC22B6">
        <w:rPr>
          <w:rFonts w:cs="Calibri"/>
          <w:b/>
        </w:rPr>
        <w:t xml:space="preserve">30 dni od upływu terminu składania ofert. </w:t>
      </w:r>
    </w:p>
    <w:p w:rsidR="004F4559" w:rsidRPr="00AC22B6" w:rsidRDefault="004F4559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lastRenderedPageBreak/>
        <w:t xml:space="preserve">Oświadczam(y), że znajdujemy się w sytuacji ekonomicznej i finansowej pozwalającej na wykonanie </w:t>
      </w:r>
      <w:r>
        <w:rPr>
          <w:rFonts w:cs="Calibri"/>
        </w:rPr>
        <w:t>z</w:t>
      </w:r>
      <w:r w:rsidRPr="00AC22B6">
        <w:rPr>
          <w:rFonts w:cs="Calibri"/>
        </w:rPr>
        <w:t>amówienia w terminie określonym przez Zamawiającego w niniejszym zapytaniu ofertowym.</w:t>
      </w:r>
    </w:p>
    <w:p w:rsidR="004F4559" w:rsidRPr="00AC22B6" w:rsidRDefault="004F4559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  <w:bCs/>
        </w:rPr>
        <w:t>Oświadczamy(y), że cena podana w ofercie obejmuje wszystkie elementy zawarte w niniejszym zapytaniu ofertowym.</w:t>
      </w:r>
    </w:p>
    <w:p w:rsidR="004F4559" w:rsidRPr="00AC22B6" w:rsidRDefault="004F4559" w:rsidP="00DC2124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 xml:space="preserve">Oświadczam(y), że nie jesteśmy powiązani osobowo lub kapitałowo z Zamawiającym. Przez powiązania kapitałowe lub osobowe rozumie się wzajemne powiązania między Zamawiającym lub osobami upoważnionymi do zaciągania zobowiązań w imieniu Zamawiającego lub wykonującymi w imieniu Zamawiającego czynności związanych z przygotowaniem i prowadzeniem procedury wyboru wykonawcy a Wykonawcą, polegające w szczególności na: </w:t>
      </w:r>
    </w:p>
    <w:p w:rsidR="004F4559" w:rsidRPr="00AC22B6" w:rsidRDefault="004F4559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 xml:space="preserve">a) uczestniczeniu w spółce jako wspólnik spółki cywilnej lub spółki osobowej,                              </w:t>
      </w:r>
    </w:p>
    <w:p w:rsidR="004F4559" w:rsidRPr="00AC22B6" w:rsidRDefault="004F4559" w:rsidP="00DC2124">
      <w:pPr>
        <w:pStyle w:val="Default"/>
        <w:spacing w:line="360" w:lineRule="auto"/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>b) posiadani</w:t>
      </w:r>
      <w:r>
        <w:rPr>
          <w:rFonts w:ascii="Calibri" w:hAnsi="Calibri" w:cs="Calibri"/>
          <w:sz w:val="22"/>
          <w:szCs w:val="22"/>
          <w:lang w:eastAsia="pl-PL"/>
        </w:rPr>
        <w:t>u</w:t>
      </w:r>
      <w:r w:rsidRPr="00AC22B6">
        <w:rPr>
          <w:rFonts w:ascii="Calibri" w:hAnsi="Calibri" w:cs="Calibri"/>
          <w:sz w:val="22"/>
          <w:szCs w:val="22"/>
          <w:lang w:eastAsia="pl-PL"/>
        </w:rPr>
        <w:t xml:space="preserve"> co najmniej 10 % udziałów lub akcji, </w:t>
      </w:r>
      <w:r w:rsidRPr="00AC22B6">
        <w:rPr>
          <w:rFonts w:ascii="Calibri" w:hAnsi="Calibri" w:cs="Calibri"/>
          <w:sz w:val="22"/>
          <w:szCs w:val="22"/>
        </w:rPr>
        <w:t>o ile niższy próg nie wynika z przepisów prawa,</w:t>
      </w:r>
      <w:r w:rsidRPr="00AC22B6">
        <w:rPr>
          <w:rFonts w:ascii="Calibri" w:hAnsi="Calibri" w:cs="Calibri"/>
          <w:sz w:val="22"/>
          <w:szCs w:val="22"/>
          <w:lang w:eastAsia="pl-PL"/>
        </w:rPr>
        <w:t xml:space="preserve">                                                                         </w:t>
      </w:r>
    </w:p>
    <w:p w:rsidR="004F4559" w:rsidRPr="00AC22B6" w:rsidRDefault="004F4559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>c) pełnieniu funkcji członka organu nadzorczego lub zarządzającego, prokurenta, pełnomocnika,</w:t>
      </w:r>
    </w:p>
    <w:p w:rsidR="004F4559" w:rsidRPr="00AC22B6" w:rsidRDefault="004F4559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  </w:t>
      </w:r>
    </w:p>
    <w:p w:rsidR="004F4559" w:rsidRPr="00AC22B6" w:rsidRDefault="004F4559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</w:rPr>
      </w:pPr>
    </w:p>
    <w:p w:rsidR="004F4559" w:rsidRPr="00AC22B6" w:rsidRDefault="004F4559" w:rsidP="00DC2124">
      <w:pPr>
        <w:pStyle w:val="Kolorowalistaakcent1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:rsidR="004F4559" w:rsidRPr="00AC22B6" w:rsidRDefault="004F4559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4F4559" w:rsidRPr="00AC22B6" w:rsidRDefault="004F4559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4F4559" w:rsidRPr="00AC22B6" w:rsidRDefault="004F4559" w:rsidP="00D20C1A">
      <w:pPr>
        <w:pStyle w:val="Kolorowalistaakcent11"/>
        <w:autoSpaceDE w:val="0"/>
        <w:autoSpaceDN w:val="0"/>
        <w:adjustRightInd w:val="0"/>
        <w:spacing w:before="120" w:after="0" w:line="360" w:lineRule="auto"/>
        <w:ind w:left="360"/>
        <w:contextualSpacing w:val="0"/>
        <w:jc w:val="right"/>
        <w:rPr>
          <w:rFonts w:cs="Calibri"/>
        </w:rPr>
      </w:pPr>
      <w:r w:rsidRPr="00AC22B6">
        <w:rPr>
          <w:rFonts w:cs="Calibri"/>
        </w:rPr>
        <w:t>..........................................................</w:t>
      </w:r>
    </w:p>
    <w:p w:rsidR="004F4559" w:rsidRPr="00AC22B6" w:rsidRDefault="004F4559" w:rsidP="00D20C1A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Calibri" w:hAnsi="Calibri" w:cs="Calibri"/>
          <w:sz w:val="20"/>
          <w:szCs w:val="20"/>
        </w:rPr>
      </w:pPr>
      <w:r w:rsidRPr="00AC22B6">
        <w:rPr>
          <w:rFonts w:ascii="Calibri" w:hAnsi="Calibri" w:cs="Calibri"/>
          <w:sz w:val="20"/>
          <w:szCs w:val="20"/>
        </w:rPr>
        <w:t xml:space="preserve">      (pieczęć firmowa i podpis osoby upoważnionej do reprezentacji Oferenta) *</w:t>
      </w:r>
    </w:p>
    <w:p w:rsidR="004F4559" w:rsidRPr="00AC22B6" w:rsidRDefault="004F4559" w:rsidP="00D80BAA">
      <w:pPr>
        <w:pStyle w:val="Default"/>
        <w:ind w:left="1080"/>
        <w:jc w:val="right"/>
        <w:rPr>
          <w:rFonts w:ascii="Calibri" w:hAnsi="Calibri" w:cs="Calibri"/>
          <w:color w:val="auto"/>
          <w:sz w:val="20"/>
          <w:szCs w:val="20"/>
        </w:rPr>
      </w:pPr>
      <w:r w:rsidRPr="00AC22B6">
        <w:rPr>
          <w:rFonts w:ascii="Calibri" w:hAnsi="Calibri" w:cs="Calibri"/>
          <w:color w:val="auto"/>
          <w:sz w:val="20"/>
          <w:szCs w:val="20"/>
        </w:rPr>
        <w:t>* Podpis i pieczątka nie są wymagane w przypadku otrzymania oferty drogą mailową.</w:t>
      </w:r>
    </w:p>
    <w:sectPr w:rsidR="004F4559" w:rsidRPr="00AC22B6" w:rsidSect="002D6828">
      <w:headerReference w:type="default" r:id="rId7"/>
      <w:footerReference w:type="default" r:id="rId8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81" w:rsidRDefault="00083381" w:rsidP="008875B0">
      <w:r>
        <w:separator/>
      </w:r>
    </w:p>
  </w:endnote>
  <w:endnote w:type="continuationSeparator" w:id="0">
    <w:p w:rsidR="00083381" w:rsidRDefault="00083381" w:rsidP="0088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9" w:rsidRDefault="004F4559" w:rsidP="00E96176">
    <w:pPr>
      <w:pBdr>
        <w:bottom w:val="single" w:sz="4" w:space="1" w:color="000000"/>
      </w:pBdr>
    </w:pPr>
  </w:p>
  <w:p w:rsidR="004F4559" w:rsidRDefault="004F4559">
    <w:pPr>
      <w:pStyle w:val="Stopka"/>
      <w:jc w:val="center"/>
    </w:pPr>
    <w:r>
      <w:rPr>
        <w:sz w:val="20"/>
        <w:szCs w:val="20"/>
      </w:rPr>
      <w:t xml:space="preserve">Strona </w:t>
    </w:r>
    <w:r w:rsidR="0045023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450234">
      <w:rPr>
        <w:sz w:val="20"/>
        <w:szCs w:val="20"/>
      </w:rPr>
      <w:fldChar w:fldCharType="separate"/>
    </w:r>
    <w:r w:rsidR="009D6B80">
      <w:rPr>
        <w:noProof/>
        <w:sz w:val="20"/>
        <w:szCs w:val="20"/>
      </w:rPr>
      <w:t>1</w:t>
    </w:r>
    <w:r w:rsidR="00450234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450234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450234">
      <w:rPr>
        <w:sz w:val="20"/>
        <w:szCs w:val="20"/>
      </w:rPr>
      <w:fldChar w:fldCharType="separate"/>
    </w:r>
    <w:r w:rsidR="009D6B80">
      <w:rPr>
        <w:noProof/>
        <w:sz w:val="20"/>
        <w:szCs w:val="20"/>
      </w:rPr>
      <w:t>3</w:t>
    </w:r>
    <w:r w:rsidR="0045023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81" w:rsidRDefault="00083381" w:rsidP="008875B0">
      <w:r>
        <w:separator/>
      </w:r>
    </w:p>
  </w:footnote>
  <w:footnote w:type="continuationSeparator" w:id="0">
    <w:p w:rsidR="00083381" w:rsidRDefault="00083381" w:rsidP="00887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9" w:rsidRDefault="004F4559"/>
  <w:tbl>
    <w:tblPr>
      <w:tblW w:w="9356" w:type="dxa"/>
      <w:tblLook w:val="00A0"/>
    </w:tblPr>
    <w:tblGrid>
      <w:gridCol w:w="3033"/>
      <w:gridCol w:w="2762"/>
      <w:gridCol w:w="3561"/>
    </w:tblGrid>
    <w:tr w:rsidR="004F4559" w:rsidRPr="00B2385E" w:rsidTr="009066A5">
      <w:trPr>
        <w:cantSplit/>
        <w:trHeight w:val="1424"/>
      </w:trPr>
      <w:tc>
        <w:tcPr>
          <w:tcW w:w="3119" w:type="dxa"/>
          <w:vAlign w:val="center"/>
        </w:tcPr>
        <w:p w:rsidR="004F4559" w:rsidRPr="00B2385E" w:rsidRDefault="00450234" w:rsidP="00DB3074">
          <w:pPr>
            <w:suppressAutoHyphens w:val="0"/>
            <w:rPr>
              <w:rFonts w:ascii="Calibri" w:hAnsi="Calibri"/>
              <w:lang w:eastAsia="en-US"/>
            </w:rPr>
          </w:pPr>
          <w:r w:rsidRPr="00450234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2049" type="#_x0000_t75" style="position:absolute;margin-left:.1pt;margin-top:6.25pt;width:110pt;height:58.1pt;z-index:2;visibility:visible">
                <v:imagedata r:id="rId1" o:title=""/>
                <w10:wrap type="topAndBottom"/>
              </v:shape>
            </w:pict>
          </w:r>
        </w:p>
      </w:tc>
      <w:tc>
        <w:tcPr>
          <w:tcW w:w="3119" w:type="dxa"/>
          <w:vAlign w:val="center"/>
        </w:tcPr>
        <w:p w:rsidR="004F4559" w:rsidRPr="00DB3074" w:rsidRDefault="004F4559" w:rsidP="00DB3074">
          <w:pPr>
            <w:suppressAutoHyphens w:val="0"/>
            <w:jc w:val="center"/>
            <w:rPr>
              <w:rFonts w:ascii="Calibri" w:hAnsi="Calibri"/>
              <w:lang w:eastAsia="en-US"/>
            </w:rPr>
          </w:pPr>
        </w:p>
      </w:tc>
      <w:tc>
        <w:tcPr>
          <w:tcW w:w="3119" w:type="dxa"/>
          <w:vAlign w:val="center"/>
        </w:tcPr>
        <w:p w:rsidR="004F4559" w:rsidRPr="0092615E" w:rsidRDefault="00450234" w:rsidP="00DB3074">
          <w:pPr>
            <w:suppressAutoHyphens w:val="0"/>
            <w:jc w:val="right"/>
            <w:rPr>
              <w:rFonts w:ascii="Calibri" w:hAnsi="Calibri"/>
              <w:b/>
              <w:lang w:eastAsia="en-US"/>
            </w:rPr>
          </w:pPr>
          <w:r w:rsidRPr="00450234">
            <w:rPr>
              <w:noProof/>
              <w:lang w:eastAsia="pl-PL"/>
            </w:rPr>
            <w:pict>
              <v:shape id="Obraz 1" o:spid="_x0000_s2050" type="#_x0000_t75" style="position:absolute;left:0;text-align:left;margin-left:.1pt;margin-top:-42.65pt;width:166.95pt;height:53pt;z-index:1;visibility:visible;mso-position-horizontal-relative:text;mso-position-vertical-relative:text">
                <v:imagedata r:id="rId2" o:title="" croptop="18254f" cropbottom="15300f" cropleft="2555f" cropright="1461f"/>
                <w10:wrap type="topAndBottom"/>
              </v:shape>
            </w:pict>
          </w:r>
        </w:p>
      </w:tc>
    </w:tr>
  </w:tbl>
  <w:p w:rsidR="004F4559" w:rsidRDefault="004F45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DBEEC4D8"/>
    <w:name w:val="WW8Num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%1).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).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§%1."/>
      <w:lvlJc w:val="left"/>
      <w:pPr>
        <w:tabs>
          <w:tab w:val="num" w:pos="357"/>
        </w:tabs>
        <w:ind w:left="357" w:hanging="357"/>
      </w:pPr>
      <w:rPr>
        <w:rFonts w:cs="Times New Roman"/>
        <w:b/>
        <w:color w:val="000000"/>
      </w:rPr>
    </w:lvl>
  </w:abstractNum>
  <w:abstractNum w:abstractNumId="7">
    <w:nsid w:val="0000000B"/>
    <w:multiLevelType w:val="multilevel"/>
    <w:tmpl w:val="0000000B"/>
    <w:name w:val="WW8Num1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768C55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</w:abstractNum>
  <w:abstractNum w:abstractNumId="11">
    <w:nsid w:val="0000000F"/>
    <w:multiLevelType w:val="singleLevel"/>
    <w:tmpl w:val="0560A900"/>
    <w:name w:val="WW8Num19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12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11"/>
    <w:multiLevelType w:val="multilevel"/>
    <w:tmpl w:val="00000011"/>
    <w:name w:val="WW8Num2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23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3"/>
    <w:multiLevelType w:val="multilevel"/>
    <w:tmpl w:val="00000013"/>
    <w:name w:val="WW8Num2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3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19">
    <w:nsid w:val="00000018"/>
    <w:multiLevelType w:val="multilevel"/>
    <w:tmpl w:val="00000018"/>
    <w:name w:val="WW8Num3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9"/>
    <w:multiLevelType w:val="singleLevel"/>
    <w:tmpl w:val="00000019"/>
    <w:name w:val="WW8Num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21">
    <w:nsid w:val="0000001A"/>
    <w:multiLevelType w:val="singleLevel"/>
    <w:tmpl w:val="76D41C8A"/>
    <w:name w:val="WW8Num4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color w:val="auto"/>
        <w:sz w:val="20"/>
        <w:szCs w:val="20"/>
      </w:rPr>
    </w:lvl>
  </w:abstractNum>
  <w:abstractNum w:abstractNumId="22">
    <w:nsid w:val="015A0F36"/>
    <w:multiLevelType w:val="hybridMultilevel"/>
    <w:tmpl w:val="C1264A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06A46254"/>
    <w:multiLevelType w:val="hybridMultilevel"/>
    <w:tmpl w:val="1B20F2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D6B769A"/>
    <w:multiLevelType w:val="hybridMultilevel"/>
    <w:tmpl w:val="6200F2B2"/>
    <w:lvl w:ilvl="0" w:tplc="D6EA61AC">
      <w:start w:val="1"/>
      <w:numFmt w:val="lowerLetter"/>
      <w:lvlText w:val="%1)"/>
      <w:lvlJc w:val="left"/>
      <w:pPr>
        <w:ind w:left="9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6">
    <w:nsid w:val="103E5280"/>
    <w:multiLevelType w:val="hybridMultilevel"/>
    <w:tmpl w:val="68447D8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>
    <w:nsid w:val="163E6D2A"/>
    <w:multiLevelType w:val="hybridMultilevel"/>
    <w:tmpl w:val="1AB0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74738B8"/>
    <w:multiLevelType w:val="hybridMultilevel"/>
    <w:tmpl w:val="A5B4686A"/>
    <w:lvl w:ilvl="0" w:tplc="1A708C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1F372FC1"/>
    <w:multiLevelType w:val="hybridMultilevel"/>
    <w:tmpl w:val="7182E9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26275145"/>
    <w:multiLevelType w:val="hybridMultilevel"/>
    <w:tmpl w:val="1670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523BB8"/>
    <w:multiLevelType w:val="hybridMultilevel"/>
    <w:tmpl w:val="8402C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8FE3735"/>
    <w:multiLevelType w:val="hybridMultilevel"/>
    <w:tmpl w:val="67E0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6196D85"/>
    <w:multiLevelType w:val="hybridMultilevel"/>
    <w:tmpl w:val="0324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6D4F9B"/>
    <w:multiLevelType w:val="hybridMultilevel"/>
    <w:tmpl w:val="F7307542"/>
    <w:lvl w:ilvl="0" w:tplc="D5DE2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B75F45"/>
    <w:multiLevelType w:val="hybridMultilevel"/>
    <w:tmpl w:val="A5B4686A"/>
    <w:lvl w:ilvl="0" w:tplc="1A708C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AD63EC4"/>
    <w:multiLevelType w:val="hybridMultilevel"/>
    <w:tmpl w:val="099A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F608AE"/>
    <w:multiLevelType w:val="hybridMultilevel"/>
    <w:tmpl w:val="B3B8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73E77"/>
    <w:multiLevelType w:val="hybridMultilevel"/>
    <w:tmpl w:val="23DC0B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5"/>
  </w:num>
  <w:num w:numId="4">
    <w:abstractNumId w:val="23"/>
  </w:num>
  <w:num w:numId="5">
    <w:abstractNumId w:val="37"/>
  </w:num>
  <w:num w:numId="6">
    <w:abstractNumId w:val="22"/>
  </w:num>
  <w:num w:numId="7">
    <w:abstractNumId w:val="25"/>
  </w:num>
  <w:num w:numId="8">
    <w:abstractNumId w:val="38"/>
  </w:num>
  <w:num w:numId="9">
    <w:abstractNumId w:val="30"/>
  </w:num>
  <w:num w:numId="10">
    <w:abstractNumId w:val="28"/>
  </w:num>
  <w:num w:numId="11">
    <w:abstractNumId w:val="33"/>
  </w:num>
  <w:num w:numId="12">
    <w:abstractNumId w:val="36"/>
  </w:num>
  <w:num w:numId="13">
    <w:abstractNumId w:val="24"/>
  </w:num>
  <w:num w:numId="14">
    <w:abstractNumId w:val="26"/>
  </w:num>
  <w:num w:numId="15">
    <w:abstractNumId w:val="29"/>
  </w:num>
  <w:num w:numId="16">
    <w:abstractNumId w:val="34"/>
  </w:num>
  <w:num w:numId="17">
    <w:abstractNumId w:val="31"/>
  </w:num>
  <w:num w:numId="18">
    <w:abstractNumId w:val="27"/>
  </w:num>
  <w:num w:numId="19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5B0"/>
    <w:rsid w:val="00004DA4"/>
    <w:rsid w:val="00007418"/>
    <w:rsid w:val="0001010A"/>
    <w:rsid w:val="0001090F"/>
    <w:rsid w:val="000115D8"/>
    <w:rsid w:val="000301CC"/>
    <w:rsid w:val="00031D63"/>
    <w:rsid w:val="00041379"/>
    <w:rsid w:val="0004214E"/>
    <w:rsid w:val="0004645B"/>
    <w:rsid w:val="00055E93"/>
    <w:rsid w:val="00060104"/>
    <w:rsid w:val="0006190E"/>
    <w:rsid w:val="00063B22"/>
    <w:rsid w:val="000641B7"/>
    <w:rsid w:val="00065312"/>
    <w:rsid w:val="00074AB1"/>
    <w:rsid w:val="00082403"/>
    <w:rsid w:val="00083381"/>
    <w:rsid w:val="00085B15"/>
    <w:rsid w:val="00085FF3"/>
    <w:rsid w:val="000908D8"/>
    <w:rsid w:val="000A0ECD"/>
    <w:rsid w:val="000A3979"/>
    <w:rsid w:val="000A525E"/>
    <w:rsid w:val="000A67A0"/>
    <w:rsid w:val="000B3983"/>
    <w:rsid w:val="000C3EDB"/>
    <w:rsid w:val="000D3A7E"/>
    <w:rsid w:val="000D785A"/>
    <w:rsid w:val="000F24CF"/>
    <w:rsid w:val="000F2C4A"/>
    <w:rsid w:val="000F607E"/>
    <w:rsid w:val="0010353F"/>
    <w:rsid w:val="001052C2"/>
    <w:rsid w:val="00105F6A"/>
    <w:rsid w:val="001063D0"/>
    <w:rsid w:val="00107258"/>
    <w:rsid w:val="00110E9B"/>
    <w:rsid w:val="00114AE9"/>
    <w:rsid w:val="00114F95"/>
    <w:rsid w:val="0014310C"/>
    <w:rsid w:val="001446C0"/>
    <w:rsid w:val="00145632"/>
    <w:rsid w:val="0015075E"/>
    <w:rsid w:val="00150F35"/>
    <w:rsid w:val="001576F8"/>
    <w:rsid w:val="00160FEC"/>
    <w:rsid w:val="00162243"/>
    <w:rsid w:val="001733FC"/>
    <w:rsid w:val="00173970"/>
    <w:rsid w:val="00182BEF"/>
    <w:rsid w:val="00183C34"/>
    <w:rsid w:val="0018670D"/>
    <w:rsid w:val="00187CE0"/>
    <w:rsid w:val="00196CE2"/>
    <w:rsid w:val="001A02D5"/>
    <w:rsid w:val="001A295C"/>
    <w:rsid w:val="001A46CB"/>
    <w:rsid w:val="001A4EAD"/>
    <w:rsid w:val="001A53C9"/>
    <w:rsid w:val="001B2EE3"/>
    <w:rsid w:val="001C7CB9"/>
    <w:rsid w:val="001D3697"/>
    <w:rsid w:val="001D7EBF"/>
    <w:rsid w:val="001E128E"/>
    <w:rsid w:val="001F089B"/>
    <w:rsid w:val="0020067E"/>
    <w:rsid w:val="002008EB"/>
    <w:rsid w:val="00200B1A"/>
    <w:rsid w:val="00206319"/>
    <w:rsid w:val="00206D94"/>
    <w:rsid w:val="00211193"/>
    <w:rsid w:val="00225680"/>
    <w:rsid w:val="0022576D"/>
    <w:rsid w:val="002279BF"/>
    <w:rsid w:val="002315D4"/>
    <w:rsid w:val="00233F7D"/>
    <w:rsid w:val="00244BCA"/>
    <w:rsid w:val="00246E84"/>
    <w:rsid w:val="00247692"/>
    <w:rsid w:val="00252B2A"/>
    <w:rsid w:val="00262782"/>
    <w:rsid w:val="00262F83"/>
    <w:rsid w:val="00263913"/>
    <w:rsid w:val="00271F3A"/>
    <w:rsid w:val="002738D1"/>
    <w:rsid w:val="0029423D"/>
    <w:rsid w:val="002974A9"/>
    <w:rsid w:val="002A240E"/>
    <w:rsid w:val="002B1E99"/>
    <w:rsid w:val="002B7AAF"/>
    <w:rsid w:val="002C474E"/>
    <w:rsid w:val="002D5D23"/>
    <w:rsid w:val="002D6828"/>
    <w:rsid w:val="002D6D6D"/>
    <w:rsid w:val="002D7020"/>
    <w:rsid w:val="002E5338"/>
    <w:rsid w:val="002F04F6"/>
    <w:rsid w:val="002F7BF5"/>
    <w:rsid w:val="00302377"/>
    <w:rsid w:val="0030343A"/>
    <w:rsid w:val="00307B33"/>
    <w:rsid w:val="00322013"/>
    <w:rsid w:val="00324408"/>
    <w:rsid w:val="003255AA"/>
    <w:rsid w:val="00327004"/>
    <w:rsid w:val="00333B66"/>
    <w:rsid w:val="00335254"/>
    <w:rsid w:val="003471FE"/>
    <w:rsid w:val="003530E9"/>
    <w:rsid w:val="00356DC2"/>
    <w:rsid w:val="00364C09"/>
    <w:rsid w:val="00374628"/>
    <w:rsid w:val="003764C9"/>
    <w:rsid w:val="00382A75"/>
    <w:rsid w:val="00386502"/>
    <w:rsid w:val="00387923"/>
    <w:rsid w:val="00387960"/>
    <w:rsid w:val="00390B21"/>
    <w:rsid w:val="0039540B"/>
    <w:rsid w:val="003A0A89"/>
    <w:rsid w:val="003A43B1"/>
    <w:rsid w:val="003B2E06"/>
    <w:rsid w:val="003B7FED"/>
    <w:rsid w:val="003C100F"/>
    <w:rsid w:val="003C1BA2"/>
    <w:rsid w:val="003C218C"/>
    <w:rsid w:val="003C79C9"/>
    <w:rsid w:val="003D20D0"/>
    <w:rsid w:val="003D61D1"/>
    <w:rsid w:val="003D7003"/>
    <w:rsid w:val="003D73EE"/>
    <w:rsid w:val="003E053A"/>
    <w:rsid w:val="003E1E42"/>
    <w:rsid w:val="003E61DA"/>
    <w:rsid w:val="003F4C21"/>
    <w:rsid w:val="00405523"/>
    <w:rsid w:val="004142B7"/>
    <w:rsid w:val="004158CC"/>
    <w:rsid w:val="0041748D"/>
    <w:rsid w:val="004257D4"/>
    <w:rsid w:val="00430C51"/>
    <w:rsid w:val="00437940"/>
    <w:rsid w:val="00442963"/>
    <w:rsid w:val="00442E3E"/>
    <w:rsid w:val="00444F58"/>
    <w:rsid w:val="00450234"/>
    <w:rsid w:val="00451015"/>
    <w:rsid w:val="0045155B"/>
    <w:rsid w:val="00457894"/>
    <w:rsid w:val="004629D6"/>
    <w:rsid w:val="00463699"/>
    <w:rsid w:val="00466F9C"/>
    <w:rsid w:val="00471270"/>
    <w:rsid w:val="004838D9"/>
    <w:rsid w:val="00485531"/>
    <w:rsid w:val="00494D8D"/>
    <w:rsid w:val="004A1A4C"/>
    <w:rsid w:val="004A5735"/>
    <w:rsid w:val="004B42B0"/>
    <w:rsid w:val="004C7169"/>
    <w:rsid w:val="004D01AF"/>
    <w:rsid w:val="004D3F34"/>
    <w:rsid w:val="004E2674"/>
    <w:rsid w:val="004E3612"/>
    <w:rsid w:val="004E3A47"/>
    <w:rsid w:val="004E5F6B"/>
    <w:rsid w:val="004F069B"/>
    <w:rsid w:val="004F4559"/>
    <w:rsid w:val="004F67D0"/>
    <w:rsid w:val="005003EA"/>
    <w:rsid w:val="0050238A"/>
    <w:rsid w:val="00507612"/>
    <w:rsid w:val="00507CE4"/>
    <w:rsid w:val="005105DA"/>
    <w:rsid w:val="00512BC1"/>
    <w:rsid w:val="00517F84"/>
    <w:rsid w:val="0052763E"/>
    <w:rsid w:val="00530F95"/>
    <w:rsid w:val="0054234B"/>
    <w:rsid w:val="00544406"/>
    <w:rsid w:val="00550671"/>
    <w:rsid w:val="005652FD"/>
    <w:rsid w:val="005658B9"/>
    <w:rsid w:val="005659E9"/>
    <w:rsid w:val="00567607"/>
    <w:rsid w:val="00571246"/>
    <w:rsid w:val="00582622"/>
    <w:rsid w:val="00584BC2"/>
    <w:rsid w:val="00587B2D"/>
    <w:rsid w:val="005919AC"/>
    <w:rsid w:val="00594967"/>
    <w:rsid w:val="005A22AA"/>
    <w:rsid w:val="005A4CCC"/>
    <w:rsid w:val="005B0F12"/>
    <w:rsid w:val="005B323F"/>
    <w:rsid w:val="005B3848"/>
    <w:rsid w:val="005B72FC"/>
    <w:rsid w:val="005B796A"/>
    <w:rsid w:val="005C058F"/>
    <w:rsid w:val="005C36A8"/>
    <w:rsid w:val="005D09E0"/>
    <w:rsid w:val="005D1E73"/>
    <w:rsid w:val="005D2168"/>
    <w:rsid w:val="005D31C7"/>
    <w:rsid w:val="005D4D42"/>
    <w:rsid w:val="005E1EAB"/>
    <w:rsid w:val="005E3E42"/>
    <w:rsid w:val="005E508F"/>
    <w:rsid w:val="005E50D6"/>
    <w:rsid w:val="005E6703"/>
    <w:rsid w:val="005F25BA"/>
    <w:rsid w:val="005F512D"/>
    <w:rsid w:val="00600033"/>
    <w:rsid w:val="00604ABC"/>
    <w:rsid w:val="006052A4"/>
    <w:rsid w:val="00610E97"/>
    <w:rsid w:val="006143E7"/>
    <w:rsid w:val="00616A32"/>
    <w:rsid w:val="00617A2A"/>
    <w:rsid w:val="0063440D"/>
    <w:rsid w:val="00634725"/>
    <w:rsid w:val="00636225"/>
    <w:rsid w:val="006413ED"/>
    <w:rsid w:val="0064339D"/>
    <w:rsid w:val="0065793B"/>
    <w:rsid w:val="00662AC3"/>
    <w:rsid w:val="0066347E"/>
    <w:rsid w:val="00687E5C"/>
    <w:rsid w:val="006B2A68"/>
    <w:rsid w:val="006C70E5"/>
    <w:rsid w:val="006D0BF6"/>
    <w:rsid w:val="006D228B"/>
    <w:rsid w:val="006D670F"/>
    <w:rsid w:val="006E53FF"/>
    <w:rsid w:val="006E5C8A"/>
    <w:rsid w:val="006F2E84"/>
    <w:rsid w:val="006F7B22"/>
    <w:rsid w:val="0071372F"/>
    <w:rsid w:val="00714368"/>
    <w:rsid w:val="007156DB"/>
    <w:rsid w:val="007229D6"/>
    <w:rsid w:val="00724982"/>
    <w:rsid w:val="00724D57"/>
    <w:rsid w:val="007400CE"/>
    <w:rsid w:val="00746CD3"/>
    <w:rsid w:val="00752B88"/>
    <w:rsid w:val="00756F32"/>
    <w:rsid w:val="00761A77"/>
    <w:rsid w:val="007639C8"/>
    <w:rsid w:val="00763F02"/>
    <w:rsid w:val="00764944"/>
    <w:rsid w:val="00767134"/>
    <w:rsid w:val="0077246E"/>
    <w:rsid w:val="007745E6"/>
    <w:rsid w:val="00774854"/>
    <w:rsid w:val="00785E59"/>
    <w:rsid w:val="00786606"/>
    <w:rsid w:val="007959FF"/>
    <w:rsid w:val="00795D89"/>
    <w:rsid w:val="007A2594"/>
    <w:rsid w:val="007A2C0B"/>
    <w:rsid w:val="007B061C"/>
    <w:rsid w:val="007B60D3"/>
    <w:rsid w:val="007B77BF"/>
    <w:rsid w:val="007B7855"/>
    <w:rsid w:val="007C1B9A"/>
    <w:rsid w:val="007D0E43"/>
    <w:rsid w:val="007D5EE7"/>
    <w:rsid w:val="007E3469"/>
    <w:rsid w:val="007E66B7"/>
    <w:rsid w:val="007F135F"/>
    <w:rsid w:val="007F508D"/>
    <w:rsid w:val="007F7D3D"/>
    <w:rsid w:val="00804F6A"/>
    <w:rsid w:val="00814AEF"/>
    <w:rsid w:val="00826D82"/>
    <w:rsid w:val="00826F09"/>
    <w:rsid w:val="008276D2"/>
    <w:rsid w:val="0083030C"/>
    <w:rsid w:val="00844EBD"/>
    <w:rsid w:val="008450D6"/>
    <w:rsid w:val="00862B67"/>
    <w:rsid w:val="008633AF"/>
    <w:rsid w:val="008704F6"/>
    <w:rsid w:val="00870E44"/>
    <w:rsid w:val="008739EF"/>
    <w:rsid w:val="00884D93"/>
    <w:rsid w:val="008875B0"/>
    <w:rsid w:val="008878E2"/>
    <w:rsid w:val="00892904"/>
    <w:rsid w:val="008933EF"/>
    <w:rsid w:val="00893989"/>
    <w:rsid w:val="008964F6"/>
    <w:rsid w:val="008A4F78"/>
    <w:rsid w:val="008A706B"/>
    <w:rsid w:val="008B7B60"/>
    <w:rsid w:val="008C6A25"/>
    <w:rsid w:val="008D3B47"/>
    <w:rsid w:val="008D697E"/>
    <w:rsid w:val="008D7F67"/>
    <w:rsid w:val="008E1092"/>
    <w:rsid w:val="008E3D8E"/>
    <w:rsid w:val="008E5DDA"/>
    <w:rsid w:val="008F3E9A"/>
    <w:rsid w:val="00900140"/>
    <w:rsid w:val="009046C3"/>
    <w:rsid w:val="009066A5"/>
    <w:rsid w:val="00907BD4"/>
    <w:rsid w:val="0091357D"/>
    <w:rsid w:val="00914400"/>
    <w:rsid w:val="0091489A"/>
    <w:rsid w:val="0092615E"/>
    <w:rsid w:val="00927C8C"/>
    <w:rsid w:val="00932606"/>
    <w:rsid w:val="00936AF0"/>
    <w:rsid w:val="009428E7"/>
    <w:rsid w:val="00942D62"/>
    <w:rsid w:val="00944849"/>
    <w:rsid w:val="0094506C"/>
    <w:rsid w:val="00951A9E"/>
    <w:rsid w:val="00951D1C"/>
    <w:rsid w:val="00960286"/>
    <w:rsid w:val="00967428"/>
    <w:rsid w:val="009747FF"/>
    <w:rsid w:val="00974EBD"/>
    <w:rsid w:val="00981F46"/>
    <w:rsid w:val="00993E2B"/>
    <w:rsid w:val="009A7223"/>
    <w:rsid w:val="009A7798"/>
    <w:rsid w:val="009B1BB8"/>
    <w:rsid w:val="009B1E75"/>
    <w:rsid w:val="009B2093"/>
    <w:rsid w:val="009B245D"/>
    <w:rsid w:val="009B6837"/>
    <w:rsid w:val="009C5CB4"/>
    <w:rsid w:val="009C66CF"/>
    <w:rsid w:val="009D2D5A"/>
    <w:rsid w:val="009D53CC"/>
    <w:rsid w:val="009D6B80"/>
    <w:rsid w:val="009E05CE"/>
    <w:rsid w:val="009E35CE"/>
    <w:rsid w:val="009E7A9B"/>
    <w:rsid w:val="009F789F"/>
    <w:rsid w:val="00A006A0"/>
    <w:rsid w:val="00A01A45"/>
    <w:rsid w:val="00A0271D"/>
    <w:rsid w:val="00A17D4E"/>
    <w:rsid w:val="00A207EB"/>
    <w:rsid w:val="00A232DC"/>
    <w:rsid w:val="00A30E9B"/>
    <w:rsid w:val="00A32692"/>
    <w:rsid w:val="00A37877"/>
    <w:rsid w:val="00A37B89"/>
    <w:rsid w:val="00A46DAD"/>
    <w:rsid w:val="00A53F46"/>
    <w:rsid w:val="00A60B0F"/>
    <w:rsid w:val="00A62AED"/>
    <w:rsid w:val="00A67D5B"/>
    <w:rsid w:val="00A772AD"/>
    <w:rsid w:val="00A8475E"/>
    <w:rsid w:val="00A84BA0"/>
    <w:rsid w:val="00A91EE6"/>
    <w:rsid w:val="00A96202"/>
    <w:rsid w:val="00AB65F2"/>
    <w:rsid w:val="00AB6758"/>
    <w:rsid w:val="00AC22B6"/>
    <w:rsid w:val="00AC3786"/>
    <w:rsid w:val="00AC54CD"/>
    <w:rsid w:val="00AE0B9A"/>
    <w:rsid w:val="00AE12D4"/>
    <w:rsid w:val="00AE2F47"/>
    <w:rsid w:val="00AF0248"/>
    <w:rsid w:val="00AF0ED9"/>
    <w:rsid w:val="00AF22C4"/>
    <w:rsid w:val="00AF5E1F"/>
    <w:rsid w:val="00AF7296"/>
    <w:rsid w:val="00B01637"/>
    <w:rsid w:val="00B0580F"/>
    <w:rsid w:val="00B07965"/>
    <w:rsid w:val="00B117DE"/>
    <w:rsid w:val="00B14756"/>
    <w:rsid w:val="00B16AE1"/>
    <w:rsid w:val="00B17CF9"/>
    <w:rsid w:val="00B2385E"/>
    <w:rsid w:val="00B30DFB"/>
    <w:rsid w:val="00B33A18"/>
    <w:rsid w:val="00B370B1"/>
    <w:rsid w:val="00B374F2"/>
    <w:rsid w:val="00B409F9"/>
    <w:rsid w:val="00B40AB7"/>
    <w:rsid w:val="00B410BD"/>
    <w:rsid w:val="00B6273D"/>
    <w:rsid w:val="00B670B1"/>
    <w:rsid w:val="00B761DE"/>
    <w:rsid w:val="00B7748E"/>
    <w:rsid w:val="00B82801"/>
    <w:rsid w:val="00B9040F"/>
    <w:rsid w:val="00B96D46"/>
    <w:rsid w:val="00B96EF4"/>
    <w:rsid w:val="00BA6546"/>
    <w:rsid w:val="00BB2DBB"/>
    <w:rsid w:val="00BB7373"/>
    <w:rsid w:val="00BB7C2C"/>
    <w:rsid w:val="00BC0BDB"/>
    <w:rsid w:val="00BC24FA"/>
    <w:rsid w:val="00BC4630"/>
    <w:rsid w:val="00BE1CCC"/>
    <w:rsid w:val="00BE2D73"/>
    <w:rsid w:val="00BE2DD0"/>
    <w:rsid w:val="00BF087F"/>
    <w:rsid w:val="00BF1EAD"/>
    <w:rsid w:val="00C0702A"/>
    <w:rsid w:val="00C24B94"/>
    <w:rsid w:val="00C252DB"/>
    <w:rsid w:val="00C30461"/>
    <w:rsid w:val="00C352F5"/>
    <w:rsid w:val="00C37B33"/>
    <w:rsid w:val="00C405B3"/>
    <w:rsid w:val="00C406CF"/>
    <w:rsid w:val="00C44C26"/>
    <w:rsid w:val="00C567BF"/>
    <w:rsid w:val="00C665F2"/>
    <w:rsid w:val="00C7034B"/>
    <w:rsid w:val="00C71C5C"/>
    <w:rsid w:val="00C74DF9"/>
    <w:rsid w:val="00C80ED0"/>
    <w:rsid w:val="00CA29BA"/>
    <w:rsid w:val="00CA603F"/>
    <w:rsid w:val="00CA6ED7"/>
    <w:rsid w:val="00CB6E69"/>
    <w:rsid w:val="00CB77C6"/>
    <w:rsid w:val="00CC0DFF"/>
    <w:rsid w:val="00CC0E42"/>
    <w:rsid w:val="00CC0F0E"/>
    <w:rsid w:val="00CC5EB9"/>
    <w:rsid w:val="00CD2632"/>
    <w:rsid w:val="00CD29D0"/>
    <w:rsid w:val="00CE2376"/>
    <w:rsid w:val="00CF56AD"/>
    <w:rsid w:val="00D04651"/>
    <w:rsid w:val="00D1060A"/>
    <w:rsid w:val="00D17226"/>
    <w:rsid w:val="00D20C1A"/>
    <w:rsid w:val="00D23BB4"/>
    <w:rsid w:val="00D24699"/>
    <w:rsid w:val="00D26925"/>
    <w:rsid w:val="00D45E31"/>
    <w:rsid w:val="00D45E62"/>
    <w:rsid w:val="00D5781D"/>
    <w:rsid w:val="00D63474"/>
    <w:rsid w:val="00D66EB1"/>
    <w:rsid w:val="00D7009D"/>
    <w:rsid w:val="00D71651"/>
    <w:rsid w:val="00D73765"/>
    <w:rsid w:val="00D738F8"/>
    <w:rsid w:val="00D75C98"/>
    <w:rsid w:val="00D80BAA"/>
    <w:rsid w:val="00D82108"/>
    <w:rsid w:val="00D826BD"/>
    <w:rsid w:val="00D86B29"/>
    <w:rsid w:val="00D90B11"/>
    <w:rsid w:val="00D93A93"/>
    <w:rsid w:val="00D9759B"/>
    <w:rsid w:val="00D978E0"/>
    <w:rsid w:val="00DA171E"/>
    <w:rsid w:val="00DA7515"/>
    <w:rsid w:val="00DB3074"/>
    <w:rsid w:val="00DB37AD"/>
    <w:rsid w:val="00DB4743"/>
    <w:rsid w:val="00DB4B3D"/>
    <w:rsid w:val="00DC2124"/>
    <w:rsid w:val="00DC5097"/>
    <w:rsid w:val="00DD0921"/>
    <w:rsid w:val="00DE00B2"/>
    <w:rsid w:val="00DE1C57"/>
    <w:rsid w:val="00DE5198"/>
    <w:rsid w:val="00DF5AD2"/>
    <w:rsid w:val="00E0254F"/>
    <w:rsid w:val="00E07D92"/>
    <w:rsid w:val="00E13BF5"/>
    <w:rsid w:val="00E30316"/>
    <w:rsid w:val="00E35B3B"/>
    <w:rsid w:val="00E401EA"/>
    <w:rsid w:val="00E409C0"/>
    <w:rsid w:val="00E43C0C"/>
    <w:rsid w:val="00E45E6C"/>
    <w:rsid w:val="00E47354"/>
    <w:rsid w:val="00E51E74"/>
    <w:rsid w:val="00E52865"/>
    <w:rsid w:val="00E52C07"/>
    <w:rsid w:val="00E5390D"/>
    <w:rsid w:val="00E554C7"/>
    <w:rsid w:val="00E64084"/>
    <w:rsid w:val="00E67B74"/>
    <w:rsid w:val="00E71AD2"/>
    <w:rsid w:val="00E72FA2"/>
    <w:rsid w:val="00E75A36"/>
    <w:rsid w:val="00E81923"/>
    <w:rsid w:val="00E85249"/>
    <w:rsid w:val="00E96176"/>
    <w:rsid w:val="00EB0F0C"/>
    <w:rsid w:val="00EB10D4"/>
    <w:rsid w:val="00EB1CF6"/>
    <w:rsid w:val="00EB2A43"/>
    <w:rsid w:val="00EB43A3"/>
    <w:rsid w:val="00EB5383"/>
    <w:rsid w:val="00EC4DAA"/>
    <w:rsid w:val="00ED0E9D"/>
    <w:rsid w:val="00ED16D4"/>
    <w:rsid w:val="00ED26BB"/>
    <w:rsid w:val="00EE2C20"/>
    <w:rsid w:val="00EE5AE8"/>
    <w:rsid w:val="00EE5CA6"/>
    <w:rsid w:val="00EF1093"/>
    <w:rsid w:val="00EF2937"/>
    <w:rsid w:val="00EF5A4D"/>
    <w:rsid w:val="00EF6B8B"/>
    <w:rsid w:val="00F00EBE"/>
    <w:rsid w:val="00F0132A"/>
    <w:rsid w:val="00F132AB"/>
    <w:rsid w:val="00F14F1B"/>
    <w:rsid w:val="00F16E56"/>
    <w:rsid w:val="00F26BB1"/>
    <w:rsid w:val="00F27577"/>
    <w:rsid w:val="00F30B7C"/>
    <w:rsid w:val="00F3479E"/>
    <w:rsid w:val="00F347F8"/>
    <w:rsid w:val="00F36077"/>
    <w:rsid w:val="00F362D3"/>
    <w:rsid w:val="00F41FE3"/>
    <w:rsid w:val="00F46072"/>
    <w:rsid w:val="00F6136A"/>
    <w:rsid w:val="00F62A5A"/>
    <w:rsid w:val="00F7122A"/>
    <w:rsid w:val="00F71C58"/>
    <w:rsid w:val="00F76044"/>
    <w:rsid w:val="00F77506"/>
    <w:rsid w:val="00F860EB"/>
    <w:rsid w:val="00F87C94"/>
    <w:rsid w:val="00F90210"/>
    <w:rsid w:val="00F90E3A"/>
    <w:rsid w:val="00F95D76"/>
    <w:rsid w:val="00F96CE7"/>
    <w:rsid w:val="00FA17FD"/>
    <w:rsid w:val="00FA29E6"/>
    <w:rsid w:val="00FB3E3F"/>
    <w:rsid w:val="00FB466D"/>
    <w:rsid w:val="00FB4BD4"/>
    <w:rsid w:val="00FC2DAD"/>
    <w:rsid w:val="00FC6449"/>
    <w:rsid w:val="00FC725F"/>
    <w:rsid w:val="00FD030A"/>
    <w:rsid w:val="00FD1BE3"/>
    <w:rsid w:val="00FD41FA"/>
    <w:rsid w:val="00FD5632"/>
    <w:rsid w:val="00FD675E"/>
    <w:rsid w:val="00FD7A66"/>
    <w:rsid w:val="00FE10A3"/>
    <w:rsid w:val="00FE2955"/>
    <w:rsid w:val="00FE459E"/>
    <w:rsid w:val="00FF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875B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Default"/>
    <w:next w:val="Default"/>
    <w:uiPriority w:val="99"/>
    <w:rsid w:val="008875B0"/>
    <w:rPr>
      <w:color w:val="auto"/>
    </w:rPr>
  </w:style>
  <w:style w:type="paragraph" w:styleId="Stopka">
    <w:name w:val="footer"/>
    <w:basedOn w:val="Normalny"/>
    <w:link w:val="StopkaZnak"/>
    <w:uiPriority w:val="99"/>
    <w:rsid w:val="00887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75B0"/>
    <w:rPr>
      <w:rFonts w:ascii="Times New Roman" w:hAnsi="Times New Roman" w:cs="Times New Roman"/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87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75B0"/>
    <w:rPr>
      <w:rFonts w:ascii="Times New Roman" w:hAnsi="Times New Roman" w:cs="Times New Roman"/>
      <w:sz w:val="24"/>
      <w:lang w:eastAsia="ar-SA" w:bidi="ar-SA"/>
    </w:rPr>
  </w:style>
  <w:style w:type="table" w:styleId="Tabela-Siatka">
    <w:name w:val="Table Grid"/>
    <w:basedOn w:val="Standardowy"/>
    <w:uiPriority w:val="99"/>
    <w:rsid w:val="00E961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B2E0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2E06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065312"/>
    <w:pPr>
      <w:suppressAutoHyphens w:val="0"/>
      <w:ind w:left="720"/>
      <w:contextualSpacing/>
    </w:pPr>
    <w:rPr>
      <w:rFonts w:eastAsia="Calibri"/>
      <w:szCs w:val="20"/>
      <w:lang/>
    </w:rPr>
  </w:style>
  <w:style w:type="character" w:styleId="Hipercze">
    <w:name w:val="Hyperlink"/>
    <w:basedOn w:val="Domylnaczcionkaakapitu"/>
    <w:uiPriority w:val="99"/>
    <w:rsid w:val="00826F0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77246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24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7246E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2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7246E"/>
    <w:rPr>
      <w:b/>
    </w:rPr>
  </w:style>
  <w:style w:type="paragraph" w:customStyle="1" w:styleId="default0">
    <w:name w:val="default"/>
    <w:basedOn w:val="Normalny"/>
    <w:uiPriority w:val="99"/>
    <w:rsid w:val="00B8280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uiPriority w:val="99"/>
    <w:rsid w:val="00B82801"/>
  </w:style>
  <w:style w:type="character" w:customStyle="1" w:styleId="AkapitzlistZnak">
    <w:name w:val="Akapit z listą Znak"/>
    <w:link w:val="Akapitzlist"/>
    <w:uiPriority w:val="99"/>
    <w:locked/>
    <w:rsid w:val="00405523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58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158CC"/>
    <w:rPr>
      <w:rFonts w:ascii="Times New Roman" w:hAnsi="Times New Roman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4158CC"/>
    <w:rPr>
      <w:rFonts w:cs="Times New Roman"/>
      <w:vertAlign w:val="superscript"/>
    </w:rPr>
  </w:style>
  <w:style w:type="character" w:customStyle="1" w:styleId="xbe">
    <w:name w:val="_xbe"/>
    <w:basedOn w:val="Domylnaczcionkaakapitu"/>
    <w:uiPriority w:val="99"/>
    <w:rsid w:val="0018670D"/>
    <w:rPr>
      <w:rFonts w:cs="Times New Roman"/>
    </w:rPr>
  </w:style>
  <w:style w:type="paragraph" w:styleId="NormalnyWeb">
    <w:name w:val="Normal (Web)"/>
    <w:basedOn w:val="Normalny"/>
    <w:uiPriority w:val="99"/>
    <w:semiHidden/>
    <w:rsid w:val="00CC0F0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D73"/>
    <w:pPr>
      <w:widowControl w:val="0"/>
      <w:spacing w:after="120"/>
    </w:pPr>
    <w:rPr>
      <w:rFonts w:eastAsia="Calibri"/>
      <w:color w:val="00000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D73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D20C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B061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oferty</dc:title>
  <dc:subject/>
  <dc:creator>v</dc:creator>
  <cp:keywords/>
  <dc:description/>
  <cp:lastModifiedBy>Windows User</cp:lastModifiedBy>
  <cp:revision>5</cp:revision>
  <cp:lastPrinted>2017-04-25T08:40:00Z</cp:lastPrinted>
  <dcterms:created xsi:type="dcterms:W3CDTF">2017-07-10T10:35:00Z</dcterms:created>
  <dcterms:modified xsi:type="dcterms:W3CDTF">2017-07-10T12:02:00Z</dcterms:modified>
</cp:coreProperties>
</file>